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6"/>
        <w:gridCol w:w="567"/>
        <w:gridCol w:w="128"/>
        <w:gridCol w:w="22"/>
        <w:gridCol w:w="276"/>
        <w:gridCol w:w="250"/>
        <w:gridCol w:w="36"/>
        <w:gridCol w:w="10"/>
        <w:gridCol w:w="120"/>
        <w:gridCol w:w="153"/>
        <w:gridCol w:w="146"/>
        <w:gridCol w:w="176"/>
        <w:gridCol w:w="114"/>
        <w:gridCol w:w="254"/>
        <w:gridCol w:w="17"/>
        <w:gridCol w:w="569"/>
        <w:gridCol w:w="438"/>
        <w:gridCol w:w="71"/>
        <w:gridCol w:w="56"/>
        <w:gridCol w:w="406"/>
        <w:gridCol w:w="452"/>
        <w:gridCol w:w="40"/>
        <w:gridCol w:w="312"/>
        <w:gridCol w:w="129"/>
        <w:gridCol w:w="67"/>
        <w:gridCol w:w="62"/>
        <w:gridCol w:w="213"/>
        <w:gridCol w:w="176"/>
        <w:gridCol w:w="480"/>
        <w:gridCol w:w="75"/>
        <w:gridCol w:w="75"/>
        <w:gridCol w:w="25"/>
        <w:gridCol w:w="20"/>
        <w:gridCol w:w="101"/>
        <w:gridCol w:w="73"/>
        <w:gridCol w:w="360"/>
        <w:gridCol w:w="152"/>
        <w:gridCol w:w="197"/>
        <w:gridCol w:w="259"/>
        <w:gridCol w:w="12"/>
        <w:gridCol w:w="122"/>
        <w:gridCol w:w="124"/>
        <w:gridCol w:w="333"/>
        <w:gridCol w:w="284"/>
        <w:gridCol w:w="141"/>
        <w:gridCol w:w="258"/>
        <w:gridCol w:w="162"/>
        <w:gridCol w:w="284"/>
        <w:gridCol w:w="113"/>
        <w:gridCol w:w="1446"/>
        <w:gridCol w:w="2129"/>
      </w:tblGrid>
      <w:tr w:rsidR="005A11BF" w:rsidRPr="007D69AA" w:rsidTr="006915D1">
        <w:trPr>
          <w:gridAfter w:val="1"/>
          <w:wAfter w:w="2129" w:type="dxa"/>
          <w:trHeight w:val="171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</w:t>
            </w:r>
            <w:bookmarkStart w:id="0" w:name="_GoBack"/>
            <w:bookmarkEnd w:id="0"/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ора</w:t>
            </w:r>
          </w:p>
        </w:tc>
      </w:tr>
      <w:tr w:rsidR="00D51981" w:rsidRPr="007D69AA" w:rsidTr="006915D1">
        <w:trPr>
          <w:gridAfter w:val="1"/>
          <w:wAfter w:w="2129" w:type="dxa"/>
          <w:trHeight w:val="171"/>
        </w:trPr>
        <w:tc>
          <w:tcPr>
            <w:tcW w:w="151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1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915D1">
        <w:trPr>
          <w:gridAfter w:val="1"/>
          <w:wAfter w:w="2129" w:type="dxa"/>
          <w:trHeight w:val="118"/>
        </w:trPr>
        <w:tc>
          <w:tcPr>
            <w:tcW w:w="1519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0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915D1">
        <w:trPr>
          <w:gridAfter w:val="1"/>
          <w:wAfter w:w="2129" w:type="dxa"/>
          <w:trHeight w:val="78"/>
        </w:trPr>
        <w:tc>
          <w:tcPr>
            <w:tcW w:w="1519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915D1">
        <w:trPr>
          <w:gridAfter w:val="1"/>
          <w:wAfter w:w="2129" w:type="dxa"/>
          <w:trHeight w:val="60"/>
        </w:trPr>
        <w:tc>
          <w:tcPr>
            <w:tcW w:w="1519" w:type="dxa"/>
            <w:gridSpan w:val="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16" w:type="dxa"/>
            <w:gridSpan w:val="2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6915D1">
        <w:trPr>
          <w:gridAfter w:val="1"/>
          <w:wAfter w:w="2129" w:type="dxa"/>
          <w:trHeight w:val="48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0EF" w:rsidRPr="00093E7D" w:rsidRDefault="00B830EC" w:rsidP="00093E7D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АНКЕТА ЮРИДИЧЕСКОГО ЛИЦА</w:t>
            </w:r>
            <w:r w:rsidR="008F6595" w:rsidRPr="00815E7D">
              <w:rPr>
                <w:rFonts w:eastAsia="Times New Roman" w:cs="Times New Roman"/>
                <w:b/>
                <w:lang w:eastAsia="ar-SA"/>
              </w:rPr>
              <w:t>*</w:t>
            </w:r>
          </w:p>
        </w:tc>
      </w:tr>
      <w:tr w:rsidR="00093E7D" w:rsidRPr="007D69AA" w:rsidTr="006915D1">
        <w:trPr>
          <w:gridAfter w:val="1"/>
          <w:wAfter w:w="2129" w:type="dxa"/>
          <w:trHeight w:val="228"/>
        </w:trPr>
        <w:tc>
          <w:tcPr>
            <w:tcW w:w="9073" w:type="dxa"/>
            <w:gridSpan w:val="4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E7D" w:rsidRPr="006915D1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93E7D" w:rsidRDefault="00093E7D" w:rsidP="00093E7D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E7D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093E7D" w:rsidRPr="007D69AA" w:rsidTr="006915D1">
        <w:trPr>
          <w:gridAfter w:val="1"/>
          <w:wAfter w:w="2129" w:type="dxa"/>
          <w:trHeight w:val="230"/>
        </w:trPr>
        <w:tc>
          <w:tcPr>
            <w:tcW w:w="9073" w:type="dxa"/>
            <w:gridSpan w:val="4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trHeight w:val="58"/>
        </w:trPr>
        <w:tc>
          <w:tcPr>
            <w:tcW w:w="907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6915D1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9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trHeight w:val="58"/>
        </w:trPr>
        <w:tc>
          <w:tcPr>
            <w:tcW w:w="907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6915D1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9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158"/>
        </w:trPr>
        <w:tc>
          <w:tcPr>
            <w:tcW w:w="907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168DA" w:rsidRDefault="00093E7D" w:rsidP="007E2A8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7E2A8C"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C114F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286"/>
        </w:trPr>
        <w:tc>
          <w:tcPr>
            <w:tcW w:w="1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E03EB2">
            <w:pPr>
              <w:suppressAutoHyphens/>
              <w:spacing w:after="0" w:line="240" w:lineRule="auto"/>
              <w:ind w:hanging="108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363" w:type="dxa"/>
            <w:gridSpan w:val="4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владельца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номинального держателя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**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093E7D" w:rsidRPr="007D69AA" w:rsidTr="006915D1">
        <w:trPr>
          <w:gridAfter w:val="1"/>
          <w:wAfter w:w="2129" w:type="dxa"/>
          <w:trHeight w:val="286"/>
        </w:trPr>
        <w:tc>
          <w:tcPr>
            <w:tcW w:w="12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63" w:type="dxa"/>
            <w:gridSpan w:val="4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93E7D" w:rsidRPr="00E72262" w:rsidRDefault="00093E7D" w:rsidP="005552DA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депозитный лицевой счет нотариуса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казначейский счет эмитента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эмиссионный счет </w:t>
            </w:r>
          </w:p>
        </w:tc>
      </w:tr>
      <w:tr w:rsidR="00093E7D" w:rsidRPr="007D69AA" w:rsidTr="006915D1">
        <w:trPr>
          <w:gridAfter w:val="1"/>
          <w:wAfter w:w="2129" w:type="dxa"/>
          <w:trHeight w:val="286"/>
        </w:trPr>
        <w:tc>
          <w:tcPr>
            <w:tcW w:w="736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267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286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9639" w:type="dxa"/>
            <w:gridSpan w:val="4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58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60"/>
        </w:trPr>
        <w:tc>
          <w:tcPr>
            <w:tcW w:w="6312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7226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1. Полное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4320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6915D1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6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6915D1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6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6915D1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274"/>
        </w:trPr>
        <w:tc>
          <w:tcPr>
            <w:tcW w:w="6745" w:type="dxa"/>
            <w:gridSpan w:val="3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2. Сокращенное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3887" w:type="dxa"/>
            <w:gridSpan w:val="1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6915D1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163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143"/>
        </w:trPr>
        <w:tc>
          <w:tcPr>
            <w:tcW w:w="971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3. ОГРН</w:t>
            </w:r>
          </w:p>
        </w:tc>
        <w:tc>
          <w:tcPr>
            <w:tcW w:w="3606" w:type="dxa"/>
            <w:gridSpan w:val="1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4" w:type="dxa"/>
            <w:gridSpan w:val="2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3021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137"/>
        </w:trPr>
        <w:tc>
          <w:tcPr>
            <w:tcW w:w="7353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4. Номер в торговом реестре или ином учетном регистре иностранного государства (для иностранного юридического лица)</w:t>
            </w:r>
          </w:p>
        </w:tc>
        <w:tc>
          <w:tcPr>
            <w:tcW w:w="327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7353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</w:p>
        </w:tc>
        <w:tc>
          <w:tcPr>
            <w:tcW w:w="327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155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</w:p>
        </w:tc>
        <w:tc>
          <w:tcPr>
            <w:tcW w:w="3805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6915D1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42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6915D1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3679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6. Адрес в пределах места нахождения</w:t>
            </w:r>
          </w:p>
        </w:tc>
        <w:tc>
          <w:tcPr>
            <w:tcW w:w="695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168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7. Почтовый адрес</w:t>
            </w:r>
          </w:p>
        </w:tc>
        <w:tc>
          <w:tcPr>
            <w:tcW w:w="8947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252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8. Адрес электронной почты</w:t>
            </w:r>
          </w:p>
        </w:tc>
        <w:tc>
          <w:tcPr>
            <w:tcW w:w="8104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252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</w:p>
        </w:tc>
        <w:tc>
          <w:tcPr>
            <w:tcW w:w="8104" w:type="dxa"/>
            <w:gridSpan w:val="3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58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309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10. Сведения о лицах, имеющих право действовать от имени юридического лица без доверенности****:</w:t>
            </w: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027410855"/>
              <w:placeholder>
                <w:docPart w:val="88E15AD3BB6C4931BB14AC305A6878BE"/>
              </w:placeholder>
              <w:showingPlcHdr/>
              <w:text/>
            </w:sdtPr>
            <w:sdtEndPr/>
            <w:sdtContent>
              <w:p w:rsidR="00093E7D" w:rsidRPr="006915D1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6915D1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112869088"/>
              <w:placeholder>
                <w:docPart w:val="CCE54C85C37641EBB80CDB9185E89155"/>
              </w:placeholder>
              <w:showingPlcHdr/>
              <w:text/>
            </w:sdtPr>
            <w:sdtEndPr/>
            <w:sdtContent>
              <w:p w:rsidR="00093E7D" w:rsidRPr="006915D1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6915D1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  <w:p w:rsidR="00093E7D" w:rsidRPr="00A71A40" w:rsidRDefault="00093E7D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093E7D" w:rsidRPr="00A71A40" w:rsidRDefault="00093E7D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093E7D" w:rsidRPr="00A71A40" w:rsidRDefault="00093E7D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3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196389449"/>
              <w:placeholder>
                <w:docPart w:val="1738BD6535ED4D9D97A7A9B7580C1B91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6915D1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02081166"/>
              <w:placeholder>
                <w:docPart w:val="A59837E1C35547DCBB07EA37D3D71024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6915D1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663157"/>
              <w:placeholder>
                <w:docPart w:val="591197879640477E9CC1FE5B31C33972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56186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278"/>
        </w:trPr>
        <w:tc>
          <w:tcPr>
            <w:tcW w:w="254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6915D1" w:rsidP="006915D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58"/>
        </w:trPr>
        <w:tc>
          <w:tcPr>
            <w:tcW w:w="2545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31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1168D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 w:rsidR="001168DA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41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58667289"/>
              <w:placeholder>
                <w:docPart w:val="F84F9018897E4DEBB8A9BAC1DA3CDD1A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552DA">
              <w:rPr>
                <w:rFonts w:eastAsia="Times New Roman" w:cs="Times New Roman"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686476827"/>
              <w:placeholder>
                <w:docPart w:val="3725CCA693394B4D950ACF0B6FB78F2F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3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511081"/>
              <w:placeholder>
                <w:docPart w:val="6E5C4426242648C995C761E3B7EE67C0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609508163"/>
              <w:placeholder>
                <w:docPart w:val="7D1265020086487C88AA220C3706FEF5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528018878"/>
              <w:placeholder>
                <w:docPart w:val="888B37DADE0B459181B088804D7711A2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280"/>
        </w:trPr>
        <w:tc>
          <w:tcPr>
            <w:tcW w:w="254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6915D1" w:rsidP="006915D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A71A40" w:rsidRDefault="00093E7D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31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1168D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6915D1">
              <w:rPr>
                <w:rFonts w:eastAsia="Times New Roman" w:cs="Times New Roman"/>
                <w:bCs/>
                <w:i/>
                <w:sz w:val="14"/>
                <w:szCs w:val="16"/>
                <w:lang w:eastAsia="ar-SA"/>
              </w:rPr>
              <w:t>(</w:t>
            </w:r>
            <w:r w:rsidR="001168DA" w:rsidRPr="006915D1">
              <w:rPr>
                <w:rFonts w:eastAsia="Times New Roman" w:cs="Times New Roman"/>
                <w:bCs/>
                <w:i/>
                <w:sz w:val="14"/>
                <w:szCs w:val="16"/>
                <w:lang w:eastAsia="ar-SA"/>
              </w:rPr>
              <w:t>З</w:t>
            </w:r>
            <w:r w:rsidRPr="006915D1">
              <w:rPr>
                <w:rFonts w:eastAsia="Times New Roman" w:cs="Times New Roman"/>
                <w:bCs/>
                <w:i/>
                <w:sz w:val="14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2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1906"/>
        </w:trPr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11. Образец печати</w:t>
            </w:r>
          </w:p>
        </w:tc>
        <w:tc>
          <w:tcPr>
            <w:tcW w:w="864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12. Реквизиты банковского счета для получения доходов и выплат по ценным бумагам (банковские реквизиты Эмитента):</w:t>
            </w: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358" w:type="dxa"/>
            <w:gridSpan w:val="3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6915D1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Корреспондентский счет</w:t>
            </w:r>
          </w:p>
        </w:tc>
        <w:tc>
          <w:tcPr>
            <w:tcW w:w="8358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6915D1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358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6915D1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46" w:type="dxa"/>
            <w:gridSpan w:val="2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6915D1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441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6915D1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7860"/>
            </w:tblGrid>
            <w:tr w:rsidR="00093E7D" w:rsidRPr="00E72262" w:rsidTr="00BB5223">
              <w:trPr>
                <w:trHeight w:val="137"/>
              </w:trPr>
              <w:tc>
                <w:tcPr>
                  <w:tcW w:w="1099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3E7D" w:rsidRPr="00CC4A0B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093E7D" w:rsidRPr="00E72262" w:rsidTr="00BB5223">
              <w:trPr>
                <w:trHeight w:val="137"/>
              </w:trPr>
              <w:tc>
                <w:tcPr>
                  <w:tcW w:w="3132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7D" w:rsidRPr="00E72262" w:rsidRDefault="00093E7D" w:rsidP="00F17F8B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13. Категория налогоплательщика: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093E7D" w:rsidRPr="00E72262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DF478A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DF478A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1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4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DF478A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DF478A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Нерезидент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Флажок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DF478A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DF478A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Банк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DF478A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DF478A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E72262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</w:tbl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14. Коды форм государственного статистического наблюдения:</w:t>
            </w: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2160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1925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ОКВЭД</w:t>
            </w:r>
          </w:p>
        </w:tc>
        <w:tc>
          <w:tcPr>
            <w:tcW w:w="3268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ОКАТО</w:t>
            </w:r>
          </w:p>
        </w:tc>
        <w:tc>
          <w:tcPr>
            <w:tcW w:w="1833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ОКФС</w:t>
            </w:r>
          </w:p>
        </w:tc>
        <w:tc>
          <w:tcPr>
            <w:tcW w:w="144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ОКОПФ</w:t>
            </w: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216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6915D1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192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6915D1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3268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6915D1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183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6915D1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6915D1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15. Данные лицензии профессионального участника рынка ценных бумаг </w:t>
            </w:r>
            <w:r w:rsidRPr="00E7226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1565" w:type="dxa"/>
            <w:gridSpan w:val="8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9067" w:type="dxa"/>
            <w:gridSpan w:val="4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6915D1">
        <w:trPr>
          <w:gridAfter w:val="1"/>
          <w:wAfter w:w="2129" w:type="dxa"/>
          <w:trHeight w:val="70"/>
        </w:trPr>
        <w:tc>
          <w:tcPr>
            <w:tcW w:w="993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26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55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Срок действия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56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Орган выдачи</w:t>
            </w:r>
          </w:p>
        </w:tc>
        <w:tc>
          <w:tcPr>
            <w:tcW w:w="9067" w:type="dxa"/>
            <w:gridSpan w:val="4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D5198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16. Настоящим заявляю о выбранном нами способе взаимодействия с Регистратором, в том числе способе получения   информации из реестра, в том числе получения уведомления об отказе в открытии счета или в совершении операции: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7E012D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E67EC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17. Способ доведения сообщения о проведении общего собрания акционеров: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заказных писем на почтовый адрес, указанный в п.7 настоящей Анкеты.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текстового сообщения, содержащего порядок ознакомления с сообщением о проведении общего собрания акционеров, на адрес электронной почты, указанный в п.8 настоящей Анкеты, или на номер телефона, указанный в п.9 настоящей Анкеты (в соответствии с Уставом Эмитента).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0F51D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18. </w:t>
            </w:r>
            <w:r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Заполняя </w:t>
            </w:r>
            <w:r w:rsidR="000F51DD"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</w:t>
            </w:r>
            <w:hyperlink r:id="rId10" w:history="1">
              <w:r w:rsidR="000F51DD" w:rsidRPr="000F51DD">
                <w:rPr>
                  <w:rFonts w:eastAsia="Times New Roman" w:cs="Times New Roman"/>
                  <w:b/>
                  <w:sz w:val="20"/>
                  <w:szCs w:val="20"/>
                  <w:lang w:eastAsia="ar-SA"/>
                </w:rPr>
                <w:t>https://www.zao-srk.ru/</w:t>
              </w:r>
            </w:hyperlink>
            <w:r w:rsidR="00913D0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0F51DD"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Регистратора: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предоставить доступ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7E39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запретить доступ в личный кабинет.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F47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F47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измен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ить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данные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доступ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а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C4A0B"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19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Настоящим подтверждаю достоверность сведений, указанных в настоящем заявлении-анкете, а также подтверждаю волеизъявление,</w:t>
            </w:r>
            <w:r w:rsid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указанное в пунктах 16, 17, 18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заявления-анкеты. </w:t>
            </w:r>
          </w:p>
          <w:p w:rsidR="00093E7D" w:rsidRPr="007E39E0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8228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Руководитель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/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представитель, действующий на основании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Доверенности №</w:t>
            </w:r>
          </w:p>
        </w:tc>
        <w:tc>
          <w:tcPr>
            <w:tcW w:w="24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10632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6385" w:type="dxa"/>
            <w:gridSpan w:val="3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88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6385" w:type="dxa"/>
            <w:gridSpan w:val="3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688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93E7D" w:rsidRPr="00A71A40" w:rsidTr="006915D1">
        <w:trPr>
          <w:gridAfter w:val="1"/>
          <w:wAfter w:w="2129" w:type="dxa"/>
          <w:trHeight w:val="70"/>
        </w:trPr>
        <w:tc>
          <w:tcPr>
            <w:tcW w:w="3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E7D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6915D1">
        <w:trPr>
          <w:gridAfter w:val="1"/>
          <w:wAfter w:w="2129" w:type="dxa"/>
          <w:trHeight w:val="70"/>
        </w:trPr>
        <w:tc>
          <w:tcPr>
            <w:tcW w:w="6091" w:type="dxa"/>
            <w:gridSpan w:val="30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7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4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145" w:type="dxa"/>
            <w:gridSpan w:val="9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6915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8A" w:rsidRDefault="00DF478A" w:rsidP="000A38CC">
      <w:pPr>
        <w:spacing w:after="0" w:line="240" w:lineRule="auto"/>
      </w:pPr>
      <w:r>
        <w:separator/>
      </w:r>
    </w:p>
  </w:endnote>
  <w:endnote w:type="continuationSeparator" w:id="0">
    <w:p w:rsidR="00DF478A" w:rsidRDefault="00DF478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* Заполнение Опросного листа (Форма 001 - СПВК ОЛЮЛ) обязательно</w:t>
          </w:r>
        </w:p>
        <w:p w:rsidR="00E72262" w:rsidRDefault="00E67EC0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**О</w:t>
          </w:r>
          <w:r w:rsidR="00E72262"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AF003E" w:rsidRPr="005A11BF" w:rsidRDefault="00AF003E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AF003E"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если функции единоличного исполнительного органа переданы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управляющей организации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обязательно предоставление анкетных данных управляющей организации / управляющего.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8A" w:rsidRDefault="00DF478A" w:rsidP="000A38CC">
      <w:pPr>
        <w:spacing w:after="0" w:line="240" w:lineRule="auto"/>
      </w:pPr>
      <w:r>
        <w:separator/>
      </w:r>
    </w:p>
  </w:footnote>
  <w:footnote w:type="continuationSeparator" w:id="0">
    <w:p w:rsidR="00DF478A" w:rsidRDefault="00DF478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6915D1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9560E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3E7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1DD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68DA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0CD5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71B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C6C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6583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1DD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934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5D1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A8C"/>
    <w:rsid w:val="007E3683"/>
    <w:rsid w:val="007E38C7"/>
    <w:rsid w:val="007E39E0"/>
    <w:rsid w:val="007E50F0"/>
    <w:rsid w:val="007E5585"/>
    <w:rsid w:val="007E5DCB"/>
    <w:rsid w:val="007E6506"/>
    <w:rsid w:val="007E6B30"/>
    <w:rsid w:val="007E711D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0A0E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09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8A0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5A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A0B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78A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E15AD3BB6C4931BB14AC305A687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4DC31-776D-4139-B930-5BA16333484E}"/>
      </w:docPartPr>
      <w:docPartBody>
        <w:p w:rsidR="00821EAB" w:rsidRDefault="00401111" w:rsidP="00401111">
          <w:pPr>
            <w:pStyle w:val="88E15AD3BB6C4931BB14AC305A687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CE54C85C37641EBB80CDB9185E89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F97AA-BD47-409E-9E4B-16C391858B4E}"/>
      </w:docPartPr>
      <w:docPartBody>
        <w:p w:rsidR="00821EAB" w:rsidRDefault="00401111" w:rsidP="00401111">
          <w:pPr>
            <w:pStyle w:val="CCE54C85C37641EBB80CDB9185E8915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38BD6535ED4D9D97A7A9B7580C1B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77E248-36C9-4438-9C1B-892B05D37810}"/>
      </w:docPartPr>
      <w:docPartBody>
        <w:p w:rsidR="00821EAB" w:rsidRDefault="00401111" w:rsidP="00401111">
          <w:pPr>
            <w:pStyle w:val="1738BD6535ED4D9D97A7A9B7580C1B9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59837E1C35547DCBB07EA37D3D71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4ABE2-AB18-4363-BFFC-BF4FDDB6679C}"/>
      </w:docPartPr>
      <w:docPartBody>
        <w:p w:rsidR="00821EAB" w:rsidRDefault="00401111" w:rsidP="00401111">
          <w:pPr>
            <w:pStyle w:val="A59837E1C35547DCBB07EA37D3D710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91197879640477E9CC1FE5B31C33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AD244-F986-4FCE-8A95-B413AD50B33F}"/>
      </w:docPartPr>
      <w:docPartBody>
        <w:p w:rsidR="00821EAB" w:rsidRDefault="00401111" w:rsidP="00401111">
          <w:pPr>
            <w:pStyle w:val="591197879640477E9CC1FE5B31C339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4F9018897E4DEBB8A9BAC1DA3CD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173E5-7ECD-4CDC-BDE0-680F2D48DF10}"/>
      </w:docPartPr>
      <w:docPartBody>
        <w:p w:rsidR="00821EAB" w:rsidRDefault="00401111" w:rsidP="00401111">
          <w:pPr>
            <w:pStyle w:val="F84F9018897E4DEBB8A9BAC1DA3CDD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25CCA693394B4D950ACF0B6FB78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61574-1B67-4AAE-BB72-C92CF1512D5A}"/>
      </w:docPartPr>
      <w:docPartBody>
        <w:p w:rsidR="00821EAB" w:rsidRDefault="00401111" w:rsidP="00401111">
          <w:pPr>
            <w:pStyle w:val="3725CCA693394B4D950ACF0B6FB78F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5C4426242648C995C761E3B7EE6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4C3DE-6CB3-454C-A2B2-3396120D9BD5}"/>
      </w:docPartPr>
      <w:docPartBody>
        <w:p w:rsidR="00821EAB" w:rsidRDefault="00401111" w:rsidP="00401111">
          <w:pPr>
            <w:pStyle w:val="6E5C4426242648C995C761E3B7EE67C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D1265020086487C88AA220C3706F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12194-5065-4B54-8F6C-53F9E16FF2E8}"/>
      </w:docPartPr>
      <w:docPartBody>
        <w:p w:rsidR="00821EAB" w:rsidRDefault="00401111" w:rsidP="00401111">
          <w:pPr>
            <w:pStyle w:val="7D1265020086487C88AA220C3706FEF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8B37DADE0B459181B088804D771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9A67B-500A-4389-8697-6C30998C9AAE}"/>
      </w:docPartPr>
      <w:docPartBody>
        <w:p w:rsidR="00821EAB" w:rsidRDefault="00401111" w:rsidP="00401111">
          <w:pPr>
            <w:pStyle w:val="888B37DADE0B459181B088804D7711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763A8"/>
    <w:rsid w:val="001932AC"/>
    <w:rsid w:val="001F298C"/>
    <w:rsid w:val="002202D9"/>
    <w:rsid w:val="00231BD1"/>
    <w:rsid w:val="00236AC0"/>
    <w:rsid w:val="00253792"/>
    <w:rsid w:val="002610B5"/>
    <w:rsid w:val="00273AD5"/>
    <w:rsid w:val="002B347D"/>
    <w:rsid w:val="002C23F7"/>
    <w:rsid w:val="002F3777"/>
    <w:rsid w:val="00355F3C"/>
    <w:rsid w:val="00401111"/>
    <w:rsid w:val="00486556"/>
    <w:rsid w:val="004C0957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5C576D"/>
    <w:rsid w:val="006627C4"/>
    <w:rsid w:val="006762E5"/>
    <w:rsid w:val="006B6674"/>
    <w:rsid w:val="00715E7D"/>
    <w:rsid w:val="00734208"/>
    <w:rsid w:val="00762DAA"/>
    <w:rsid w:val="007632B4"/>
    <w:rsid w:val="007926E9"/>
    <w:rsid w:val="007A15A7"/>
    <w:rsid w:val="007C0E3E"/>
    <w:rsid w:val="007F6102"/>
    <w:rsid w:val="00821EAB"/>
    <w:rsid w:val="0086786B"/>
    <w:rsid w:val="008874B1"/>
    <w:rsid w:val="00887648"/>
    <w:rsid w:val="00896475"/>
    <w:rsid w:val="008D1C94"/>
    <w:rsid w:val="009624F2"/>
    <w:rsid w:val="009A1D19"/>
    <w:rsid w:val="009B3D77"/>
    <w:rsid w:val="009C018F"/>
    <w:rsid w:val="009F7FDE"/>
    <w:rsid w:val="00A40F0E"/>
    <w:rsid w:val="00AA2BA7"/>
    <w:rsid w:val="00AD2B70"/>
    <w:rsid w:val="00B04D58"/>
    <w:rsid w:val="00B103B1"/>
    <w:rsid w:val="00B323B0"/>
    <w:rsid w:val="00B51D07"/>
    <w:rsid w:val="00B62D36"/>
    <w:rsid w:val="00B77C65"/>
    <w:rsid w:val="00B9191B"/>
    <w:rsid w:val="00B97338"/>
    <w:rsid w:val="00BA74DC"/>
    <w:rsid w:val="00BB306F"/>
    <w:rsid w:val="00BE1C5C"/>
    <w:rsid w:val="00C644BD"/>
    <w:rsid w:val="00D21A12"/>
    <w:rsid w:val="00D23CB3"/>
    <w:rsid w:val="00D57444"/>
    <w:rsid w:val="00D57BB1"/>
    <w:rsid w:val="00D6013F"/>
    <w:rsid w:val="00D86B7B"/>
    <w:rsid w:val="00DE7AA9"/>
    <w:rsid w:val="00E01604"/>
    <w:rsid w:val="00E3542F"/>
    <w:rsid w:val="00EB767F"/>
    <w:rsid w:val="00EC06BC"/>
    <w:rsid w:val="00EC679E"/>
    <w:rsid w:val="00F34433"/>
    <w:rsid w:val="00F63057"/>
    <w:rsid w:val="00F70DCB"/>
    <w:rsid w:val="00F80A29"/>
    <w:rsid w:val="00F901C9"/>
    <w:rsid w:val="00FB21D8"/>
    <w:rsid w:val="00FB43C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111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111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72C700-1139-48FA-BA83-CCEB677D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64</cp:revision>
  <cp:lastPrinted>2021-09-14T04:26:00Z</cp:lastPrinted>
  <dcterms:created xsi:type="dcterms:W3CDTF">2021-07-26T05:14:00Z</dcterms:created>
  <dcterms:modified xsi:type="dcterms:W3CDTF">2024-07-29T04:31:00Z</dcterms:modified>
</cp:coreProperties>
</file>